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2996B" w14:textId="2FDC1DB4" w:rsidR="000E5726" w:rsidRDefault="000E5726">
      <w:pPr>
        <w:spacing w:before="12" w:line="280" w:lineRule="exact"/>
        <w:rPr>
          <w:sz w:val="28"/>
          <w:szCs w:val="28"/>
        </w:rPr>
      </w:pPr>
    </w:p>
    <w:p w14:paraId="60D8279A" w14:textId="77777777" w:rsidR="00754C86" w:rsidRDefault="00754C86">
      <w:pPr>
        <w:spacing w:before="12" w:line="280" w:lineRule="exact"/>
        <w:rPr>
          <w:sz w:val="28"/>
          <w:szCs w:val="28"/>
        </w:rPr>
      </w:pPr>
    </w:p>
    <w:p w14:paraId="48C48AE4" w14:textId="2A6C5543" w:rsidR="000E5726" w:rsidRDefault="00B40170" w:rsidP="00B40170">
      <w:pPr>
        <w:ind w:left="658"/>
      </w:pPr>
      <w:r w:rsidRPr="00B40170">
        <w:rPr>
          <w:noProof/>
        </w:rPr>
        <w:drawing>
          <wp:anchor distT="0" distB="0" distL="114300" distR="114300" simplePos="0" relativeHeight="251657216" behindDoc="0" locked="0" layoutInCell="1" allowOverlap="1" wp14:anchorId="57AAF661" wp14:editId="0C710E5F">
            <wp:simplePos x="0" y="0"/>
            <wp:positionH relativeFrom="margin">
              <wp:posOffset>16510</wp:posOffset>
            </wp:positionH>
            <wp:positionV relativeFrom="margin">
              <wp:posOffset>285750</wp:posOffset>
            </wp:positionV>
            <wp:extent cx="1592580" cy="869315"/>
            <wp:effectExtent l="0" t="0" r="7620" b="6985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12770" r="15633" b="21253"/>
                    <a:stretch/>
                  </pic:blipFill>
                  <pic:spPr bwMode="auto">
                    <a:xfrm>
                      <a:off x="0" y="0"/>
                      <a:ext cx="159258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D4C">
        <w:pict w14:anchorId="2F63E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30.9pt;margin-top:30.1pt;width:77.15pt;height:108pt;z-index:-251658240;mso-position-horizontal-relative:page;mso-position-vertical-relative:page">
            <v:imagedata r:id="rId9" o:title=""/>
            <w10:wrap anchorx="page" anchory="page"/>
          </v:shape>
        </w:pict>
      </w:r>
      <w:r w:rsidRPr="00B40170">
        <w:rPr>
          <w:noProof/>
        </w:rPr>
        <w:t xml:space="preserve"> </w:t>
      </w:r>
    </w:p>
    <w:p w14:paraId="371131AF" w14:textId="77777777" w:rsidR="000E5726" w:rsidRDefault="000E5726">
      <w:pPr>
        <w:spacing w:before="8" w:line="140" w:lineRule="exact"/>
        <w:rPr>
          <w:sz w:val="15"/>
          <w:szCs w:val="15"/>
        </w:rPr>
      </w:pPr>
    </w:p>
    <w:p w14:paraId="3EDBF610" w14:textId="77777777" w:rsidR="000E5726" w:rsidRDefault="000E5726">
      <w:pPr>
        <w:spacing w:before="10" w:line="160" w:lineRule="exact"/>
        <w:rPr>
          <w:sz w:val="16"/>
          <w:szCs w:val="16"/>
        </w:rPr>
      </w:pPr>
    </w:p>
    <w:p w14:paraId="33099B3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12945344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F4B19B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F265C4B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DAF88C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321F2AD6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177BA2C0" w14:textId="77777777" w:rsidR="000E5726" w:rsidRDefault="000E5726">
      <w:pPr>
        <w:spacing w:line="200" w:lineRule="exact"/>
      </w:pPr>
    </w:p>
    <w:p w14:paraId="7D1F588B" w14:textId="5537C4F3" w:rsidR="000E5726" w:rsidRDefault="009D4F2D" w:rsidP="0075500D">
      <w:pPr>
        <w:ind w:left="119"/>
        <w:rPr>
          <w:b/>
          <w:color w:val="001F5F"/>
          <w:w w:val="99"/>
          <w:sz w:val="32"/>
          <w:szCs w:val="32"/>
        </w:rPr>
      </w:pPr>
      <w:r>
        <w:rPr>
          <w:b/>
          <w:color w:val="001F5F"/>
          <w:w w:val="99"/>
          <w:sz w:val="32"/>
          <w:szCs w:val="32"/>
        </w:rPr>
        <w:t>Gehad Mohammed Abd-Elnaiem</w:t>
      </w:r>
    </w:p>
    <w:p w14:paraId="3501791F" w14:textId="77777777" w:rsidR="0075500D" w:rsidRDefault="0075500D" w:rsidP="0075500D">
      <w:pPr>
        <w:rPr>
          <w:sz w:val="32"/>
          <w:szCs w:val="32"/>
        </w:rPr>
      </w:pPr>
    </w:p>
    <w:p w14:paraId="6AE3CA62" w14:textId="77777777" w:rsidR="009D4F2D" w:rsidRDefault="009D4F2D" w:rsidP="009D4F2D">
      <w:pPr>
        <w:spacing w:before="10" w:line="1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information</w:t>
      </w:r>
    </w:p>
    <w:p w14:paraId="3FD8030B" w14:textId="77777777" w:rsidR="009D4F2D" w:rsidRDefault="009D4F2D" w:rsidP="009D4F2D">
      <w:pPr>
        <w:spacing w:before="10" w:line="180" w:lineRule="exact"/>
        <w:rPr>
          <w:b/>
          <w:bCs/>
          <w:sz w:val="22"/>
          <w:szCs w:val="22"/>
        </w:rPr>
      </w:pPr>
    </w:p>
    <w:p w14:paraId="5CF996FC" w14:textId="1F701352" w:rsidR="009D4F2D" w:rsidRDefault="009D4F2D" w:rsidP="009D4F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Email </w:t>
      </w:r>
      <w:hyperlink r:id="rId10" w:history="1">
        <w:r w:rsidRPr="009D4F2D">
          <w:rPr>
            <w:rStyle w:val="Hyperlink"/>
            <w:rFonts w:ascii="GE SS Text Medium" w:hAnsi="GE SS Text Medium"/>
            <w:sz w:val="21"/>
            <w:szCs w:val="21"/>
            <w:shd w:val="clear" w:color="auto" w:fill="FFFFFF"/>
          </w:rPr>
          <w:t>Gehad.Mohammed@aun.edu.eg</w:t>
        </w:r>
      </w:hyperlink>
      <w:r w:rsidR="003658B6">
        <w:rPr>
          <w:noProof/>
        </w:rPr>
        <w:t xml:space="preserve">  </w:t>
      </w:r>
    </w:p>
    <w:p w14:paraId="6E222127" w14:textId="77777777" w:rsidR="009D4F2D" w:rsidRDefault="009D4F2D" w:rsidP="009D4F2D">
      <w:pPr>
        <w:spacing w:before="36"/>
        <w:rPr>
          <w:sz w:val="18"/>
          <w:szCs w:val="18"/>
        </w:rPr>
      </w:pPr>
    </w:p>
    <w:p w14:paraId="2E5ECCAE" w14:textId="3A6146CD" w:rsidR="009D4F2D" w:rsidRDefault="009D4F2D" w:rsidP="009D4F2D">
      <w:pPr>
        <w:spacing w:before="3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Mobile number   00201027642745  </w:t>
      </w:r>
    </w:p>
    <w:p w14:paraId="05DEFE44" w14:textId="77777777" w:rsidR="009D4F2D" w:rsidRDefault="009D4F2D" w:rsidP="009D4F2D">
      <w:pPr>
        <w:spacing w:before="3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</w:p>
    <w:p w14:paraId="385E1141" w14:textId="77777777" w:rsidR="00A84B05" w:rsidRDefault="00A84B05" w:rsidP="009D4F2D">
      <w:pPr>
        <w:ind w:left="119"/>
        <w:rPr>
          <w:b/>
          <w:w w:val="99"/>
          <w:sz w:val="24"/>
          <w:szCs w:val="24"/>
        </w:rPr>
      </w:pPr>
      <w:r>
        <w:rPr>
          <w:b/>
          <w:w w:val="99"/>
          <w:sz w:val="24"/>
          <w:szCs w:val="24"/>
        </w:rPr>
        <w:t xml:space="preserve"> </w:t>
      </w:r>
    </w:p>
    <w:p w14:paraId="56CD1C04" w14:textId="0BC8BE63" w:rsidR="009D4F2D" w:rsidRDefault="009D4F2D" w:rsidP="009D4F2D">
      <w:pPr>
        <w:ind w:left="119"/>
        <w:rPr>
          <w:sz w:val="24"/>
          <w:szCs w:val="24"/>
        </w:rPr>
      </w:pPr>
      <w:r>
        <w:rPr>
          <w:b/>
          <w:w w:val="99"/>
          <w:sz w:val="24"/>
          <w:szCs w:val="24"/>
        </w:rPr>
        <w:t>Academic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education</w:t>
      </w:r>
    </w:p>
    <w:p w14:paraId="15B8B0D4" w14:textId="77777777" w:rsidR="009D4F2D" w:rsidRDefault="009D4F2D" w:rsidP="009D4F2D">
      <w:pPr>
        <w:spacing w:line="140" w:lineRule="exact"/>
        <w:rPr>
          <w:sz w:val="18"/>
          <w:szCs w:val="18"/>
        </w:rPr>
      </w:pPr>
    </w:p>
    <w:p w14:paraId="696473A7" w14:textId="77777777" w:rsidR="009D4F2D" w:rsidRDefault="009D4F2D" w:rsidP="009D4F2D">
      <w:pPr>
        <w:spacing w:line="200" w:lineRule="exact"/>
      </w:pPr>
    </w:p>
    <w:p w14:paraId="4DB5C82D" w14:textId="78560028" w:rsidR="009D4F2D" w:rsidRDefault="00A84B05" w:rsidP="009D4F2D">
      <w:pPr>
        <w:ind w:left="119"/>
        <w:rPr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9D4F2D">
        <w:rPr>
          <w:b/>
          <w:sz w:val="18"/>
          <w:szCs w:val="18"/>
        </w:rPr>
        <w:t xml:space="preserve">2017 – 2022                 </w:t>
      </w:r>
      <w:r w:rsidR="009D4F2D">
        <w:rPr>
          <w:sz w:val="18"/>
          <w:szCs w:val="18"/>
        </w:rPr>
        <w:t>B. Sc of Veterinary Medicine, Faculty of Veterinary Medicine ,Assiut University.</w:t>
      </w:r>
    </w:p>
    <w:p w14:paraId="51CD3F83" w14:textId="77777777" w:rsidR="009D4F2D" w:rsidRDefault="009D4F2D" w:rsidP="009D4F2D">
      <w:pPr>
        <w:ind w:left="119"/>
        <w:rPr>
          <w:sz w:val="26"/>
          <w:szCs w:val="26"/>
        </w:rPr>
      </w:pPr>
    </w:p>
    <w:p w14:paraId="0BB5A98D" w14:textId="1650E496" w:rsidR="009D4F2D" w:rsidRDefault="00A84B05" w:rsidP="00A84B05">
      <w:pPr>
        <w:rPr>
          <w:b/>
          <w:w w:val="99"/>
          <w:sz w:val="24"/>
          <w:szCs w:val="24"/>
        </w:rPr>
      </w:pPr>
      <w:r>
        <w:rPr>
          <w:sz w:val="26"/>
          <w:szCs w:val="26"/>
        </w:rPr>
        <w:t xml:space="preserve">  </w:t>
      </w:r>
      <w:r w:rsidR="009D4F2D">
        <w:rPr>
          <w:b/>
          <w:w w:val="99"/>
          <w:sz w:val="24"/>
          <w:szCs w:val="24"/>
        </w:rPr>
        <w:t>Academic</w:t>
      </w:r>
      <w:r w:rsidR="009D4F2D">
        <w:rPr>
          <w:b/>
          <w:sz w:val="24"/>
          <w:szCs w:val="24"/>
        </w:rPr>
        <w:t xml:space="preserve"> </w:t>
      </w:r>
      <w:r w:rsidR="009D4F2D">
        <w:rPr>
          <w:b/>
          <w:w w:val="99"/>
          <w:sz w:val="24"/>
          <w:szCs w:val="24"/>
        </w:rPr>
        <w:t>positions</w:t>
      </w:r>
    </w:p>
    <w:p w14:paraId="53362AB6" w14:textId="77777777" w:rsidR="009D4F2D" w:rsidRDefault="009D4F2D" w:rsidP="009D4F2D">
      <w:pPr>
        <w:ind w:left="119"/>
        <w:rPr>
          <w:b/>
          <w:w w:val="99"/>
          <w:sz w:val="24"/>
          <w:szCs w:val="24"/>
        </w:rPr>
      </w:pPr>
    </w:p>
    <w:p w14:paraId="60117390" w14:textId="176D0B0E" w:rsidR="009D4F2D" w:rsidRPr="00A84B05" w:rsidRDefault="00A84B05" w:rsidP="009D4F2D">
      <w:pPr>
        <w:ind w:left="119"/>
        <w:rPr>
          <w:bCs/>
          <w:w w:val="99"/>
        </w:rPr>
      </w:pPr>
      <w:r w:rsidRPr="00A84B05">
        <w:rPr>
          <w:b/>
          <w:w w:val="99"/>
        </w:rPr>
        <w:t xml:space="preserve"> </w:t>
      </w:r>
      <w:r w:rsidR="009D4F2D" w:rsidRPr="00A84B05">
        <w:rPr>
          <w:b/>
          <w:w w:val="99"/>
        </w:rPr>
        <w:t>15/3/2023 – now</w:t>
      </w:r>
      <w:r w:rsidR="009D4F2D" w:rsidRPr="00A84B05">
        <w:rPr>
          <w:bCs/>
          <w:w w:val="99"/>
        </w:rPr>
        <w:t xml:space="preserve">       Demonstrator at Molecular Biology Department,  Molecular Biology Researches &amp; Studies                                                                                                                                                                                     </w:t>
      </w:r>
    </w:p>
    <w:p w14:paraId="188B4749" w14:textId="77777777" w:rsidR="009D4F2D" w:rsidRPr="00A84B05" w:rsidRDefault="009D4F2D" w:rsidP="009D4F2D">
      <w:pPr>
        <w:ind w:left="119"/>
        <w:rPr>
          <w:b/>
          <w:w w:val="99"/>
        </w:rPr>
      </w:pPr>
      <w:r w:rsidRPr="00A84B05">
        <w:rPr>
          <w:bCs/>
          <w:w w:val="99"/>
        </w:rPr>
        <w:t xml:space="preserve">                                          Institute, Assiut University, Assiut, Egypt</w:t>
      </w:r>
      <w:r w:rsidRPr="00A84B05">
        <w:rPr>
          <w:b/>
          <w:w w:val="99"/>
        </w:rPr>
        <w:t>.</w:t>
      </w:r>
    </w:p>
    <w:p w14:paraId="323A8B8B" w14:textId="77777777" w:rsidR="009D4F2D" w:rsidRPr="00A84B05" w:rsidRDefault="009D4F2D" w:rsidP="009D4F2D">
      <w:pPr>
        <w:spacing w:line="200" w:lineRule="exact"/>
        <w:jc w:val="center"/>
      </w:pPr>
    </w:p>
    <w:p w14:paraId="0B082D0A" w14:textId="77777777" w:rsidR="009D4F2D" w:rsidRDefault="009D4F2D" w:rsidP="009D4F2D">
      <w:pPr>
        <w:spacing w:before="16" w:line="240" w:lineRule="exact"/>
        <w:rPr>
          <w:sz w:val="24"/>
          <w:szCs w:val="24"/>
        </w:rPr>
      </w:pPr>
    </w:p>
    <w:p w14:paraId="53B48E6E" w14:textId="365C5AA2" w:rsidR="009D4F2D" w:rsidRDefault="009D4F2D" w:rsidP="009D4F2D">
      <w:pPr>
        <w:ind w:left="119"/>
      </w:pPr>
      <w:r>
        <w:rPr>
          <w:b/>
          <w:w w:val="99"/>
          <w:sz w:val="24"/>
          <w:szCs w:val="24"/>
        </w:rPr>
        <w:t>Language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skills</w:t>
      </w:r>
    </w:p>
    <w:p w14:paraId="50C8FBD5" w14:textId="77777777" w:rsidR="009D4F2D" w:rsidRDefault="009D4F2D" w:rsidP="009D4F2D">
      <w:pPr>
        <w:spacing w:line="200" w:lineRule="exact"/>
      </w:pPr>
    </w:p>
    <w:p w14:paraId="49720D78" w14:textId="77777777" w:rsidR="009D4F2D" w:rsidRDefault="009D4F2D" w:rsidP="009D4F2D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  Arabic                                             native language                </w:t>
      </w:r>
    </w:p>
    <w:p w14:paraId="377B8E6F" w14:textId="77777777" w:rsidR="009D4F2D" w:rsidRDefault="009D4F2D" w:rsidP="009D4F2D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  English                                            good knowledge </w:t>
      </w:r>
    </w:p>
    <w:p w14:paraId="1A140A00" w14:textId="77777777" w:rsidR="009D4F2D" w:rsidRDefault="009D4F2D" w:rsidP="009D4F2D">
      <w:pPr>
        <w:ind w:left="119"/>
        <w:rPr>
          <w:sz w:val="18"/>
          <w:szCs w:val="18"/>
        </w:rPr>
      </w:pPr>
    </w:p>
    <w:p w14:paraId="0DD05508" w14:textId="77777777" w:rsidR="009D4F2D" w:rsidRDefault="009D4F2D" w:rsidP="009D4F2D">
      <w:pPr>
        <w:ind w:left="119"/>
        <w:rPr>
          <w:sz w:val="18"/>
          <w:szCs w:val="18"/>
        </w:rPr>
      </w:pPr>
    </w:p>
    <w:p w14:paraId="3596CABE" w14:textId="2E0A1ED2" w:rsidR="009D4F2D" w:rsidRDefault="009D4F2D" w:rsidP="009D4F2D">
      <w:pPr>
        <w:ind w:left="119"/>
        <w:rPr>
          <w:b/>
          <w:bCs/>
          <w:sz w:val="24"/>
          <w:szCs w:val="24"/>
        </w:rPr>
      </w:pPr>
      <w:r w:rsidRPr="009D4F2D">
        <w:rPr>
          <w:b/>
          <w:bCs/>
          <w:sz w:val="24"/>
          <w:szCs w:val="24"/>
        </w:rPr>
        <w:t>Workshops</w:t>
      </w:r>
      <w:r w:rsidR="00754C86">
        <w:rPr>
          <w:b/>
          <w:bCs/>
          <w:sz w:val="24"/>
          <w:szCs w:val="24"/>
        </w:rPr>
        <w:t xml:space="preserve"> </w:t>
      </w:r>
    </w:p>
    <w:p w14:paraId="4804FCF9" w14:textId="77777777" w:rsidR="00A84B05" w:rsidRDefault="00A84B05" w:rsidP="009D4F2D">
      <w:pPr>
        <w:ind w:left="119"/>
        <w:rPr>
          <w:b/>
          <w:bCs/>
          <w:sz w:val="24"/>
          <w:szCs w:val="24"/>
        </w:rPr>
      </w:pPr>
    </w:p>
    <w:p w14:paraId="22FF0FB4" w14:textId="38E91992" w:rsidR="00754C86" w:rsidRPr="00A84B05" w:rsidRDefault="00385E99" w:rsidP="009D4F2D">
      <w:pPr>
        <w:ind w:left="119"/>
        <w:rPr>
          <w:sz w:val="22"/>
          <w:szCs w:val="22"/>
        </w:rPr>
      </w:pPr>
      <w:r w:rsidRPr="00A84B05">
        <w:rPr>
          <w:sz w:val="22"/>
          <w:szCs w:val="22"/>
        </w:rPr>
        <w:t xml:space="preserve">23-25 october2023      </w:t>
      </w:r>
      <w:r w:rsidR="00754C86" w:rsidRPr="00A84B05">
        <w:rPr>
          <w:sz w:val="22"/>
          <w:szCs w:val="22"/>
        </w:rPr>
        <w:t>cell and tissue culture techniques and applications.</w:t>
      </w:r>
    </w:p>
    <w:p w14:paraId="1FE802C4" w14:textId="6186CBFB" w:rsidR="00754C86" w:rsidRPr="00A84B05" w:rsidRDefault="000060B5" w:rsidP="000060B5">
      <w:pPr>
        <w:rPr>
          <w:sz w:val="22"/>
          <w:szCs w:val="22"/>
        </w:rPr>
      </w:pPr>
      <w:r w:rsidRPr="00A84B05">
        <w:rPr>
          <w:sz w:val="22"/>
          <w:szCs w:val="22"/>
        </w:rPr>
        <w:t xml:space="preserve">  </w:t>
      </w:r>
      <w:r w:rsidR="00754C86" w:rsidRPr="00A84B05">
        <w:rPr>
          <w:sz w:val="22"/>
          <w:szCs w:val="22"/>
        </w:rPr>
        <w:t>5-6 December             mesenchymal stem cells (MSCS) isolations and characterization</w:t>
      </w:r>
      <w:r w:rsidR="00385E99" w:rsidRPr="00A84B05">
        <w:rPr>
          <w:sz w:val="22"/>
          <w:szCs w:val="22"/>
        </w:rPr>
        <w:t>.</w:t>
      </w:r>
    </w:p>
    <w:p w14:paraId="0C0ECDC4" w14:textId="670BC045" w:rsidR="00754C86" w:rsidRPr="00A84B05" w:rsidRDefault="000060B5" w:rsidP="000060B5">
      <w:pPr>
        <w:rPr>
          <w:sz w:val="22"/>
          <w:szCs w:val="22"/>
        </w:rPr>
      </w:pPr>
      <w:r w:rsidRPr="00A84B05">
        <w:rPr>
          <w:sz w:val="22"/>
          <w:szCs w:val="22"/>
        </w:rPr>
        <w:t xml:space="preserve">  12 December              </w:t>
      </w:r>
      <w:r w:rsidR="00385E99" w:rsidRPr="00A84B05">
        <w:rPr>
          <w:sz w:val="22"/>
          <w:szCs w:val="22"/>
        </w:rPr>
        <w:t xml:space="preserve"> </w:t>
      </w:r>
      <w:r w:rsidR="00754C86" w:rsidRPr="00A84B05">
        <w:rPr>
          <w:sz w:val="22"/>
          <w:szCs w:val="22"/>
        </w:rPr>
        <w:t>basics of flow cytometry for beginners</w:t>
      </w:r>
      <w:r w:rsidR="00BB2AC0" w:rsidRPr="00A84B05">
        <w:rPr>
          <w:sz w:val="22"/>
          <w:szCs w:val="22"/>
        </w:rPr>
        <w:t>.</w:t>
      </w:r>
    </w:p>
    <w:p w14:paraId="687CB26D" w14:textId="449E14B5" w:rsidR="00BB2AC0" w:rsidRPr="00A84B05" w:rsidRDefault="000060B5" w:rsidP="000060B5">
      <w:pPr>
        <w:rPr>
          <w:sz w:val="22"/>
          <w:szCs w:val="22"/>
        </w:rPr>
      </w:pPr>
      <w:r w:rsidRPr="00A84B05">
        <w:rPr>
          <w:sz w:val="22"/>
          <w:szCs w:val="22"/>
        </w:rPr>
        <w:t xml:space="preserve">  </w:t>
      </w:r>
      <w:r w:rsidR="00BB2AC0" w:rsidRPr="00A84B05">
        <w:rPr>
          <w:sz w:val="22"/>
          <w:szCs w:val="22"/>
        </w:rPr>
        <w:t xml:space="preserve">25 </w:t>
      </w:r>
      <w:r w:rsidR="008E5A0C" w:rsidRPr="00A84B05">
        <w:rPr>
          <w:sz w:val="22"/>
          <w:szCs w:val="22"/>
        </w:rPr>
        <w:t>February-</w:t>
      </w:r>
      <w:r w:rsidR="00BB2AC0" w:rsidRPr="00A84B05">
        <w:rPr>
          <w:sz w:val="22"/>
          <w:szCs w:val="22"/>
        </w:rPr>
        <w:t>20may    scientific basis for</w:t>
      </w:r>
      <w:r w:rsidR="004610F1">
        <w:rPr>
          <w:sz w:val="22"/>
          <w:szCs w:val="22"/>
        </w:rPr>
        <w:t xml:space="preserve"> preparing and w</w:t>
      </w:r>
      <w:r w:rsidR="00E27312" w:rsidRPr="00A84B05">
        <w:rPr>
          <w:sz w:val="22"/>
          <w:szCs w:val="22"/>
        </w:rPr>
        <w:t>riting scientific research</w:t>
      </w:r>
      <w:r w:rsidR="00385E99" w:rsidRPr="00A84B05">
        <w:rPr>
          <w:sz w:val="22"/>
          <w:szCs w:val="22"/>
        </w:rPr>
        <w:t>.</w:t>
      </w:r>
    </w:p>
    <w:p w14:paraId="74ECB10A" w14:textId="77777777" w:rsidR="009D4F2D" w:rsidRDefault="009D4F2D" w:rsidP="009D4F2D">
      <w:pPr>
        <w:ind w:left="119"/>
        <w:rPr>
          <w:sz w:val="18"/>
          <w:szCs w:val="18"/>
        </w:rPr>
      </w:pPr>
    </w:p>
    <w:p w14:paraId="30B46432" w14:textId="77777777" w:rsidR="009D4F2D" w:rsidRDefault="009D4F2D" w:rsidP="009D4F2D">
      <w:pPr>
        <w:ind w:left="119"/>
        <w:rPr>
          <w:sz w:val="18"/>
          <w:szCs w:val="18"/>
        </w:rPr>
      </w:pPr>
    </w:p>
    <w:p w14:paraId="1374AD94" w14:textId="58FBDEF3" w:rsidR="009D4F2D" w:rsidRDefault="009D4F2D" w:rsidP="009D4F2D">
      <w:pPr>
        <w:ind w:left="119"/>
        <w:rPr>
          <w:b/>
          <w:bCs/>
          <w:sz w:val="24"/>
          <w:szCs w:val="24"/>
        </w:rPr>
      </w:pPr>
      <w:r w:rsidRPr="009D4F2D">
        <w:rPr>
          <w:b/>
          <w:bCs/>
          <w:sz w:val="24"/>
          <w:szCs w:val="24"/>
        </w:rPr>
        <w:t>Conferences</w:t>
      </w:r>
    </w:p>
    <w:p w14:paraId="58020745" w14:textId="77777777" w:rsidR="00754C86" w:rsidRDefault="00754C86" w:rsidP="009D4F2D">
      <w:pPr>
        <w:ind w:left="119"/>
        <w:rPr>
          <w:b/>
          <w:bCs/>
          <w:sz w:val="24"/>
          <w:szCs w:val="24"/>
        </w:rPr>
      </w:pPr>
    </w:p>
    <w:p w14:paraId="60DDC87E" w14:textId="0F4CFC01" w:rsidR="00754C86" w:rsidRPr="00A84B05" w:rsidRDefault="00754C86" w:rsidP="009D4F2D">
      <w:pPr>
        <w:ind w:left="119"/>
        <w:rPr>
          <w:sz w:val="22"/>
          <w:szCs w:val="22"/>
        </w:rPr>
      </w:pPr>
      <w:r w:rsidRPr="00A84B05">
        <w:rPr>
          <w:sz w:val="22"/>
          <w:szCs w:val="22"/>
        </w:rPr>
        <w:t>8</w:t>
      </w:r>
      <w:r w:rsidRPr="00A84B05">
        <w:rPr>
          <w:sz w:val="22"/>
          <w:szCs w:val="22"/>
          <w:vertAlign w:val="superscript"/>
        </w:rPr>
        <w:t>th</w:t>
      </w:r>
      <w:r w:rsidRPr="00A84B05">
        <w:rPr>
          <w:sz w:val="22"/>
          <w:szCs w:val="22"/>
        </w:rPr>
        <w:t>-9</w:t>
      </w:r>
      <w:r w:rsidRPr="00A84B05">
        <w:rPr>
          <w:sz w:val="22"/>
          <w:szCs w:val="22"/>
          <w:vertAlign w:val="superscript"/>
        </w:rPr>
        <w:t>th</w:t>
      </w:r>
      <w:r w:rsidRPr="00A84B05">
        <w:rPr>
          <w:sz w:val="22"/>
          <w:szCs w:val="22"/>
        </w:rPr>
        <w:t xml:space="preserve"> May 2023        1</w:t>
      </w:r>
      <w:r w:rsidRPr="00A84B05">
        <w:rPr>
          <w:sz w:val="22"/>
          <w:szCs w:val="22"/>
          <w:vertAlign w:val="superscript"/>
        </w:rPr>
        <w:t>st</w:t>
      </w:r>
      <w:r w:rsidRPr="00A84B05">
        <w:rPr>
          <w:sz w:val="22"/>
          <w:szCs w:val="22"/>
        </w:rPr>
        <w:t xml:space="preserve"> conference of applied molecular biology.</w:t>
      </w:r>
    </w:p>
    <w:p w14:paraId="036D3312" w14:textId="1E03B523" w:rsidR="00754C86" w:rsidRPr="00A84B05" w:rsidRDefault="00E27312" w:rsidP="009D4F2D">
      <w:pPr>
        <w:ind w:left="119"/>
        <w:rPr>
          <w:sz w:val="22"/>
          <w:szCs w:val="22"/>
        </w:rPr>
      </w:pPr>
      <w:r w:rsidRPr="00A84B05">
        <w:rPr>
          <w:sz w:val="22"/>
          <w:szCs w:val="22"/>
        </w:rPr>
        <w:t>14</w:t>
      </w:r>
      <w:r w:rsidR="008E5A0C" w:rsidRPr="008E5A0C">
        <w:rPr>
          <w:sz w:val="22"/>
          <w:szCs w:val="22"/>
          <w:vertAlign w:val="superscript"/>
        </w:rPr>
        <w:t>th</w:t>
      </w:r>
      <w:r w:rsidR="008E5A0C">
        <w:rPr>
          <w:sz w:val="22"/>
          <w:szCs w:val="22"/>
        </w:rPr>
        <w:t xml:space="preserve"> </w:t>
      </w:r>
      <w:r w:rsidRPr="00A84B05">
        <w:rPr>
          <w:sz w:val="22"/>
          <w:szCs w:val="22"/>
        </w:rPr>
        <w:t xml:space="preserve"> May 2023</w:t>
      </w:r>
      <w:r w:rsidR="00754C86" w:rsidRPr="00A84B05">
        <w:rPr>
          <w:sz w:val="22"/>
          <w:szCs w:val="22"/>
        </w:rPr>
        <w:t xml:space="preserve"> </w:t>
      </w:r>
      <w:r w:rsidRPr="00A84B05">
        <w:rPr>
          <w:sz w:val="22"/>
          <w:szCs w:val="22"/>
        </w:rPr>
        <w:t xml:space="preserve">            </w:t>
      </w:r>
      <w:r w:rsidR="00754C86" w:rsidRPr="00A84B05">
        <w:rPr>
          <w:sz w:val="22"/>
          <w:szCs w:val="22"/>
        </w:rPr>
        <w:t xml:space="preserve"> 1</w:t>
      </w:r>
      <w:r w:rsidR="00754C86" w:rsidRPr="00A84B05">
        <w:rPr>
          <w:sz w:val="22"/>
          <w:szCs w:val="22"/>
          <w:vertAlign w:val="superscript"/>
        </w:rPr>
        <w:t>st</w:t>
      </w:r>
      <w:r w:rsidR="00BB2AC0" w:rsidRPr="00A84B05">
        <w:rPr>
          <w:sz w:val="22"/>
          <w:szCs w:val="22"/>
        </w:rPr>
        <w:t xml:space="preserve"> scientific forum environmentally friendly projects.</w:t>
      </w:r>
    </w:p>
    <w:p w14:paraId="37A9C664" w14:textId="77777777" w:rsidR="009D4F2D" w:rsidRDefault="009D4F2D" w:rsidP="009D4F2D">
      <w:pPr>
        <w:ind w:left="119"/>
        <w:rPr>
          <w:b/>
          <w:bCs/>
          <w:sz w:val="24"/>
          <w:szCs w:val="24"/>
        </w:rPr>
      </w:pPr>
    </w:p>
    <w:p w14:paraId="51A4F1AF" w14:textId="77777777" w:rsidR="009D4F2D" w:rsidRPr="009D4F2D" w:rsidRDefault="009D4F2D" w:rsidP="009D4F2D">
      <w:pPr>
        <w:ind w:left="119"/>
        <w:rPr>
          <w:b/>
          <w:bCs/>
          <w:sz w:val="24"/>
          <w:szCs w:val="24"/>
        </w:rPr>
      </w:pPr>
    </w:p>
    <w:p w14:paraId="0C5ABBC6" w14:textId="77777777" w:rsidR="009D4F2D" w:rsidRDefault="009D4F2D" w:rsidP="009D4F2D">
      <w:pPr>
        <w:ind w:left="119"/>
        <w:rPr>
          <w:sz w:val="18"/>
          <w:szCs w:val="18"/>
        </w:rPr>
      </w:pPr>
    </w:p>
    <w:p w14:paraId="0FE24052" w14:textId="77777777" w:rsidR="009D4F2D" w:rsidRDefault="009D4F2D" w:rsidP="009D4F2D">
      <w:pPr>
        <w:spacing w:line="220" w:lineRule="exact"/>
        <w:ind w:left="119"/>
        <w:rPr>
          <w:sz w:val="21"/>
          <w:szCs w:val="21"/>
        </w:rPr>
      </w:pPr>
      <w:r>
        <w:rPr>
          <w:b/>
          <w:position w:val="-1"/>
          <w:sz w:val="21"/>
          <w:szCs w:val="21"/>
          <w:u w:val="thick" w:color="000000"/>
        </w:rPr>
        <w:t>Researcher information</w:t>
      </w:r>
    </w:p>
    <w:p w14:paraId="75CA55C3" w14:textId="77777777" w:rsidR="009D4F2D" w:rsidRDefault="009D4F2D" w:rsidP="009D4F2D">
      <w:pPr>
        <w:spacing w:before="9" w:line="100" w:lineRule="exact"/>
        <w:rPr>
          <w:sz w:val="11"/>
          <w:szCs w:val="11"/>
        </w:rPr>
      </w:pPr>
      <w:bookmarkStart w:id="0" w:name="_GoBack"/>
      <w:bookmarkEnd w:id="0"/>
    </w:p>
    <w:p w14:paraId="6E492115" w14:textId="77777777" w:rsidR="009D4F2D" w:rsidRDefault="009D4F2D" w:rsidP="009D4F2D">
      <w:pPr>
        <w:spacing w:line="260" w:lineRule="exact"/>
        <w:rPr>
          <w:sz w:val="24"/>
          <w:szCs w:val="24"/>
        </w:rPr>
      </w:pPr>
    </w:p>
    <w:p w14:paraId="69601DDF" w14:textId="77777777" w:rsidR="009D4F2D" w:rsidRDefault="009D4F2D" w:rsidP="009D4F2D">
      <w:pPr>
        <w:spacing w:before="2"/>
        <w:ind w:left="839"/>
        <w:rPr>
          <w:b/>
          <w:sz w:val="22"/>
          <w:szCs w:val="22"/>
        </w:rPr>
      </w:pPr>
      <w:r>
        <w:rPr>
          <w:b/>
          <w:sz w:val="22"/>
          <w:szCs w:val="22"/>
        </w:rPr>
        <w:t>Official website:</w:t>
      </w:r>
    </w:p>
    <w:p w14:paraId="32944096" w14:textId="77777777" w:rsidR="009D4F2D" w:rsidRDefault="009D4F2D" w:rsidP="009D4F2D">
      <w:pPr>
        <w:spacing w:before="2"/>
        <w:ind w:left="839"/>
        <w:rPr>
          <w:b/>
          <w:sz w:val="22"/>
          <w:szCs w:val="22"/>
        </w:rPr>
      </w:pPr>
    </w:p>
    <w:p w14:paraId="06871D97" w14:textId="71255C10" w:rsidR="009D4F2D" w:rsidRDefault="00947D4C" w:rsidP="009D4F2D">
      <w:pPr>
        <w:spacing w:before="2"/>
        <w:ind w:left="839"/>
      </w:pPr>
      <w:hyperlink r:id="rId11" w:history="1">
        <w:r w:rsidR="009D4F2D" w:rsidRPr="009D4F2D">
          <w:rPr>
            <w:rStyle w:val="Hyperlink"/>
          </w:rPr>
          <w:t xml:space="preserve"> https://www.aun.edu.eg/molecular_biology_institute/ar/gehad-mohammed-abd-elnaiem</w:t>
        </w:r>
      </w:hyperlink>
    </w:p>
    <w:p w14:paraId="36928D55" w14:textId="77777777" w:rsidR="009D4F2D" w:rsidRDefault="009D4F2D" w:rsidP="009D4F2D">
      <w:pPr>
        <w:spacing w:before="2"/>
        <w:ind w:left="839"/>
      </w:pPr>
    </w:p>
    <w:p w14:paraId="6880F70D" w14:textId="77777777" w:rsidR="009D4F2D" w:rsidRDefault="009D4F2D" w:rsidP="009D4F2D">
      <w:pPr>
        <w:spacing w:before="1" w:line="240" w:lineRule="exact"/>
        <w:ind w:left="839"/>
      </w:pPr>
    </w:p>
    <w:p w14:paraId="42FECD75" w14:textId="77777777" w:rsidR="009D4F2D" w:rsidRDefault="009D4F2D" w:rsidP="009D4F2D">
      <w:pPr>
        <w:spacing w:before="1" w:line="240" w:lineRule="exact"/>
        <w:ind w:left="839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Google Scholar website: </w:t>
      </w:r>
    </w:p>
    <w:p w14:paraId="441CDDF7" w14:textId="77777777" w:rsidR="009D4F2D" w:rsidRDefault="009D4F2D" w:rsidP="009D4F2D">
      <w:pPr>
        <w:sectPr w:rsidR="009D4F2D" w:rsidSect="009D4F2D">
          <w:type w:val="continuous"/>
          <w:pgSz w:w="12240" w:h="15840"/>
          <w:pgMar w:top="500" w:right="960" w:bottom="280" w:left="1300" w:header="0" w:footer="788" w:gutter="0"/>
          <w:pgNumType w:start="1"/>
          <w:cols w:space="720"/>
        </w:sectPr>
      </w:pPr>
    </w:p>
    <w:p w14:paraId="227C2C1E" w14:textId="77777777" w:rsidR="009D4F2D" w:rsidRDefault="009D4F2D" w:rsidP="009D4F2D">
      <w:pPr>
        <w:spacing w:line="200" w:lineRule="exact"/>
        <w:jc w:val="center"/>
      </w:pPr>
      <w:r>
        <w:lastRenderedPageBreak/>
        <w:t xml:space="preserve">                            </w:t>
      </w:r>
    </w:p>
    <w:p w14:paraId="3694C090" w14:textId="41E3365E" w:rsidR="000E5726" w:rsidRPr="009D4F2D" w:rsidRDefault="00614D6D" w:rsidP="009D4F2D">
      <w:pPr>
        <w:spacing w:before="9" w:line="160" w:lineRule="exact"/>
        <w:rPr>
          <w:rStyle w:val="Hyperlink"/>
          <w:sz w:val="16"/>
          <w:szCs w:val="16"/>
        </w:rPr>
      </w:pPr>
      <w:r>
        <w:t xml:space="preserve">               </w:t>
      </w:r>
      <w:r w:rsidR="009D4F2D">
        <w:t xml:space="preserve"> </w:t>
      </w:r>
      <w:r w:rsidR="00F90039">
        <w:t xml:space="preserve"> </w:t>
      </w:r>
      <w:r w:rsidR="009D4F2D">
        <w:rPr>
          <w:rFonts w:ascii="GE SS Text Medium" w:hAnsi="GE SS Text Medium"/>
          <w:color w:val="E2831A"/>
          <w:sz w:val="21"/>
          <w:szCs w:val="21"/>
          <w:shd w:val="clear" w:color="auto" w:fill="FFFFFF"/>
        </w:rPr>
        <w:fldChar w:fldCharType="begin"/>
      </w:r>
      <w:r w:rsidR="009D4F2D">
        <w:rPr>
          <w:rFonts w:ascii="GE SS Text Medium" w:hAnsi="GE SS Text Medium"/>
          <w:color w:val="E2831A"/>
          <w:sz w:val="21"/>
          <w:szCs w:val="21"/>
          <w:shd w:val="clear" w:color="auto" w:fill="FFFFFF"/>
        </w:rPr>
        <w:instrText xml:space="preserve"> HYPERLINK "https://scholar.google.com/citations?user=GiyRNnkAAAAJ&amp;hl=en&amp;fbclid=" </w:instrText>
      </w:r>
      <w:r w:rsidR="009D4F2D">
        <w:rPr>
          <w:rFonts w:ascii="GE SS Text Medium" w:hAnsi="GE SS Text Medium"/>
          <w:color w:val="E2831A"/>
          <w:sz w:val="21"/>
          <w:szCs w:val="21"/>
          <w:shd w:val="clear" w:color="auto" w:fill="FFFFFF"/>
        </w:rPr>
        <w:fldChar w:fldCharType="separate"/>
      </w:r>
      <w:r w:rsidR="009D4F2D" w:rsidRPr="009D4F2D">
        <w:rPr>
          <w:rStyle w:val="Hyperlink"/>
          <w:rFonts w:ascii="GE SS Text Medium" w:hAnsi="GE SS Text Medium"/>
          <w:sz w:val="21"/>
          <w:szCs w:val="21"/>
          <w:shd w:val="clear" w:color="auto" w:fill="FFFFFF"/>
        </w:rPr>
        <w:t>https://scholar.google.com/citations?user=GiyRNnkAAAAJ&amp;hl=en&amp;fbclid=</w:t>
      </w:r>
    </w:p>
    <w:p w14:paraId="6BB5900B" w14:textId="7DED9013" w:rsidR="000E5726" w:rsidRDefault="009D4F2D" w:rsidP="00496F1F">
      <w:pPr>
        <w:spacing w:before="36"/>
        <w:rPr>
          <w:sz w:val="18"/>
          <w:szCs w:val="18"/>
        </w:rPr>
      </w:pPr>
      <w:r>
        <w:rPr>
          <w:rFonts w:ascii="GE SS Text Medium" w:hAnsi="GE SS Text Medium"/>
          <w:color w:val="E2831A"/>
          <w:sz w:val="21"/>
          <w:szCs w:val="21"/>
          <w:shd w:val="clear" w:color="auto" w:fill="FFFFFF"/>
        </w:rPr>
        <w:lastRenderedPageBreak/>
        <w:fldChar w:fldCharType="end"/>
      </w:r>
    </w:p>
    <w:sectPr w:rsidR="000E5726">
      <w:footerReference w:type="default" r:id="rId12"/>
      <w:type w:val="continuous"/>
      <w:pgSz w:w="12240" w:h="15840"/>
      <w:pgMar w:top="500" w:right="10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5E442" w14:textId="77777777" w:rsidR="00947D4C" w:rsidRDefault="00947D4C">
      <w:r>
        <w:separator/>
      </w:r>
    </w:p>
  </w:endnote>
  <w:endnote w:type="continuationSeparator" w:id="0">
    <w:p w14:paraId="661FE864" w14:textId="77777777" w:rsidR="00947D4C" w:rsidRDefault="0094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ext Med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42F1D" w14:textId="5B8E61B1" w:rsidR="000E5726" w:rsidRDefault="009D4F2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25F6A7" wp14:editId="5F22F7EE">
              <wp:simplePos x="0" y="0"/>
              <wp:positionH relativeFrom="page">
                <wp:posOffset>3893820</wp:posOffset>
              </wp:positionH>
              <wp:positionV relativeFrom="page">
                <wp:posOffset>9418320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4141A" w14:textId="77777777" w:rsidR="000E5726" w:rsidRDefault="0049640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6F1F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6pt;margin-top:741.6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t83kAeAAAAANAQAADwAA&#10;AAAAAAAAAAAAAAAFBQAAZHJzL2Rvd25yZXYueG1sUEsFBgAAAAAEAAQA8wAAABIGAAAAAA==&#10;" filled="f" stroked="f">
              <v:textbox inset="0,0,0,0">
                <w:txbxContent>
                  <w:p w14:paraId="0F74141A" w14:textId="77777777" w:rsidR="000E5726" w:rsidRDefault="0049640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6F1F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D6108" w14:textId="77777777" w:rsidR="00947D4C" w:rsidRDefault="00947D4C">
      <w:r>
        <w:separator/>
      </w:r>
    </w:p>
  </w:footnote>
  <w:footnote w:type="continuationSeparator" w:id="0">
    <w:p w14:paraId="484D9EED" w14:textId="77777777" w:rsidR="00947D4C" w:rsidRDefault="0094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F82"/>
    <w:multiLevelType w:val="hybridMultilevel"/>
    <w:tmpl w:val="84D08F64"/>
    <w:lvl w:ilvl="0" w:tplc="08F4B6A2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C95"/>
    <w:multiLevelType w:val="hybridMultilevel"/>
    <w:tmpl w:val="CBAE8104"/>
    <w:lvl w:ilvl="0" w:tplc="08F4B6A2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26738"/>
    <w:multiLevelType w:val="multilevel"/>
    <w:tmpl w:val="2634E5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D0F530E"/>
    <w:multiLevelType w:val="hybridMultilevel"/>
    <w:tmpl w:val="0752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E32CC"/>
    <w:multiLevelType w:val="hybridMultilevel"/>
    <w:tmpl w:val="FF6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26"/>
    <w:rsid w:val="000060B5"/>
    <w:rsid w:val="00077464"/>
    <w:rsid w:val="000E5726"/>
    <w:rsid w:val="001320B7"/>
    <w:rsid w:val="002B1EB9"/>
    <w:rsid w:val="003658B6"/>
    <w:rsid w:val="003668B0"/>
    <w:rsid w:val="00385E99"/>
    <w:rsid w:val="0043285B"/>
    <w:rsid w:val="00453F73"/>
    <w:rsid w:val="004610F1"/>
    <w:rsid w:val="0047525D"/>
    <w:rsid w:val="004901D3"/>
    <w:rsid w:val="00496406"/>
    <w:rsid w:val="00496F1F"/>
    <w:rsid w:val="00556397"/>
    <w:rsid w:val="00614D6D"/>
    <w:rsid w:val="00671E58"/>
    <w:rsid w:val="00754C86"/>
    <w:rsid w:val="0075500D"/>
    <w:rsid w:val="00834D45"/>
    <w:rsid w:val="00836E83"/>
    <w:rsid w:val="008E5A0C"/>
    <w:rsid w:val="00932AF9"/>
    <w:rsid w:val="00937F36"/>
    <w:rsid w:val="00947D4C"/>
    <w:rsid w:val="009D4F2D"/>
    <w:rsid w:val="00A84B05"/>
    <w:rsid w:val="00AE3DF9"/>
    <w:rsid w:val="00AE6868"/>
    <w:rsid w:val="00B16B04"/>
    <w:rsid w:val="00B40170"/>
    <w:rsid w:val="00B63079"/>
    <w:rsid w:val="00BB2AC0"/>
    <w:rsid w:val="00BF3C23"/>
    <w:rsid w:val="00BF4F7E"/>
    <w:rsid w:val="00BF5106"/>
    <w:rsid w:val="00C0509D"/>
    <w:rsid w:val="00CB4AF0"/>
    <w:rsid w:val="00D11EB5"/>
    <w:rsid w:val="00E27312"/>
    <w:rsid w:val="00F67056"/>
    <w:rsid w:val="00F90039"/>
    <w:rsid w:val="00FB00BF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85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4F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4F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4F7E"/>
    <w:pPr>
      <w:ind w:left="720"/>
      <w:contextualSpacing/>
    </w:pPr>
  </w:style>
  <w:style w:type="character" w:customStyle="1" w:styleId="volumeinfo">
    <w:name w:val="volumeinfo"/>
    <w:basedOn w:val="DefaultParagraphFont"/>
    <w:rsid w:val="00AE3DF9"/>
  </w:style>
  <w:style w:type="paragraph" w:styleId="BalloonText">
    <w:name w:val="Balloon Text"/>
    <w:basedOn w:val="Normal"/>
    <w:link w:val="BalloonTextChar"/>
    <w:uiPriority w:val="99"/>
    <w:semiHidden/>
    <w:unhideWhenUsed/>
    <w:rsid w:val="00CB4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0F1"/>
  </w:style>
  <w:style w:type="paragraph" w:styleId="Footer">
    <w:name w:val="footer"/>
    <w:basedOn w:val="Normal"/>
    <w:link w:val="FooterChar"/>
    <w:uiPriority w:val="99"/>
    <w:unhideWhenUsed/>
    <w:rsid w:val="00461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4F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4F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4F7E"/>
    <w:pPr>
      <w:ind w:left="720"/>
      <w:contextualSpacing/>
    </w:pPr>
  </w:style>
  <w:style w:type="character" w:customStyle="1" w:styleId="volumeinfo">
    <w:name w:val="volumeinfo"/>
    <w:basedOn w:val="DefaultParagraphFont"/>
    <w:rsid w:val="00AE3DF9"/>
  </w:style>
  <w:style w:type="paragraph" w:styleId="BalloonText">
    <w:name w:val="Balloon Text"/>
    <w:basedOn w:val="Normal"/>
    <w:link w:val="BalloonTextChar"/>
    <w:uiPriority w:val="99"/>
    <w:semiHidden/>
    <w:unhideWhenUsed/>
    <w:rsid w:val="00CB4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0F1"/>
  </w:style>
  <w:style w:type="paragraph" w:styleId="Footer">
    <w:name w:val="footer"/>
    <w:basedOn w:val="Normal"/>
    <w:link w:val="FooterChar"/>
    <w:uiPriority w:val="99"/>
    <w:unhideWhenUsed/>
    <w:rsid w:val="00461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s:/www.aun.edu.eg/molecular_biology_institute/ar/gehad-mohammed-abd-elnai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D.r\Downloads\Telegram%20Desktop\Gehad.Mohammed@aun.edu.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B.C.S</cp:lastModifiedBy>
  <cp:revision>12</cp:revision>
  <cp:lastPrinted>2023-11-29T18:46:00Z</cp:lastPrinted>
  <dcterms:created xsi:type="dcterms:W3CDTF">2024-08-22T12:05:00Z</dcterms:created>
  <dcterms:modified xsi:type="dcterms:W3CDTF">2024-08-26T15:46:00Z</dcterms:modified>
</cp:coreProperties>
</file>